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>Allegato 1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</w:t>
      </w:r>
      <w:proofErr w:type="gramStart"/>
      <w:r w:rsidR="00E55B5A">
        <w:rPr>
          <w:sz w:val="24"/>
          <w:szCs w:val="24"/>
          <w:lang w:val="it-IT"/>
        </w:rPr>
        <w:t>…</w:t>
      </w:r>
      <w:bookmarkStart w:id="0" w:name="_GoBack"/>
      <w:bookmarkEnd w:id="0"/>
      <w:r w:rsidRPr="0025152D">
        <w:rPr>
          <w:sz w:val="24"/>
          <w:szCs w:val="24"/>
          <w:lang w:val="it-IT"/>
        </w:rPr>
        <w:t>(</w:t>
      </w:r>
      <w:proofErr w:type="gramEnd"/>
      <w:r w:rsidRPr="0025152D">
        <w:rPr>
          <w:sz w:val="24"/>
          <w:szCs w:val="24"/>
          <w:lang w:val="it-IT"/>
        </w:rPr>
        <w:t>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</w:t>
      </w:r>
      <w:proofErr w:type="gramStart"/>
      <w:r w:rsidR="002E4003" w:rsidRPr="0025152D">
        <w:rPr>
          <w:sz w:val="24"/>
          <w:szCs w:val="24"/>
          <w:lang w:val="it-IT"/>
        </w:rPr>
        <w:t>…….</w:t>
      </w:r>
      <w:proofErr w:type="gramEnd"/>
      <w:r w:rsidR="002E4003" w:rsidRPr="0025152D">
        <w:rPr>
          <w:sz w:val="24"/>
          <w:szCs w:val="24"/>
          <w:lang w:val="it-IT"/>
        </w:rPr>
        <w:t>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</w:t>
      </w:r>
      <w:proofErr w:type="spellStart"/>
      <w:r w:rsidRPr="0025152D">
        <w:rPr>
          <w:rFonts w:ascii="Times New Roman" w:hAnsi="Times New Roman"/>
          <w:color w:val="auto"/>
          <w:szCs w:val="24"/>
          <w:lang w:val="it-IT"/>
        </w:rPr>
        <w:t>c.a.p.</w:t>
      </w:r>
      <w:proofErr w:type="spell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25152D">
        <w:rPr>
          <w:rFonts w:ascii="Times New Roman" w:hAnsi="Times New Roman"/>
          <w:color w:val="auto"/>
          <w:szCs w:val="24"/>
          <w:lang w:val="it-IT"/>
        </w:rPr>
        <w:t>ammess</w:t>
      </w:r>
      <w:proofErr w:type="spell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…. alla selezione per il conferimento di un assegno di ricerca dal titolo </w:t>
      </w:r>
      <w:r w:rsidR="00493145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  <w:r w:rsidR="0025152D" w:rsidRPr="0025152D">
        <w:rPr>
          <w:rFonts w:ascii="Times New Roman" w:eastAsia="Arial" w:hAnsi="Times New Roman"/>
          <w:b/>
          <w:i/>
          <w:szCs w:val="24"/>
          <w:lang w:val="it-IT"/>
        </w:rPr>
        <w:t>Sviluppo del modulo di ottica adattiva per lo strumento MORFEO” nell’ambito del progetto di ricerca “MORFEO” (già MAORY)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”</w:t>
      </w:r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n.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89/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3D58B9" w:rsidRPr="0025152D">
        <w:rPr>
          <w:rFonts w:ascii="Times New Roman" w:hAnsi="Times New Roman"/>
          <w:b/>
          <w:color w:val="auto"/>
          <w:szCs w:val="24"/>
          <w:lang w:val="it-IT"/>
        </w:rPr>
        <w:t>2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 Dottorato di Ricerca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conseguito il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 p</w:t>
      </w:r>
      <w:r w:rsidRPr="0025152D">
        <w:rPr>
          <w:rFonts w:ascii="Times New Roman" w:hAnsi="Times New Roman"/>
          <w:color w:val="auto"/>
          <w:szCs w:val="24"/>
          <w:lang w:val="it-IT"/>
        </w:rPr>
        <w:t>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____________________________</w:t>
      </w:r>
      <w:proofErr w:type="gramStart"/>
      <w:r w:rsidR="0025152D">
        <w:rPr>
          <w:rFonts w:ascii="Times New Roman" w:hAnsi="Times New Roman"/>
          <w:color w:val="auto"/>
          <w:szCs w:val="24"/>
          <w:lang w:val="it-IT"/>
        </w:rPr>
        <w:t>_</w:t>
      </w:r>
      <w:r w:rsidRPr="0025152D">
        <w:rPr>
          <w:rFonts w:ascii="Times New Roman" w:hAnsi="Times New Roman"/>
          <w:color w:val="auto"/>
          <w:szCs w:val="24"/>
          <w:lang w:val="it-IT"/>
        </w:rPr>
        <w:t>..</w:t>
      </w:r>
      <w:proofErr w:type="gram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proofErr w:type="spellStart"/>
      <w:r w:rsidRPr="0025152D">
        <w:rPr>
          <w:rFonts w:eastAsia="Arial"/>
          <w:color w:val="000000"/>
          <w:sz w:val="24"/>
          <w:szCs w:val="24"/>
          <w:lang w:val="it-IT"/>
        </w:rPr>
        <w:t>degree</w:t>
      </w:r>
      <w:proofErr w:type="spellEnd"/>
      <w:r w:rsidRPr="0025152D">
        <w:rPr>
          <w:rFonts w:eastAsia="Arial"/>
          <w:color w:val="000000"/>
          <w:sz w:val="24"/>
          <w:szCs w:val="24"/>
          <w:lang w:val="it-IT"/>
        </w:rPr>
        <w:t xml:space="preserve"> in _______________________________________ conseguito il________________________ presso _______________ con voti _________ dichiarato equipollente con decreto del MIUR/MUR numero</w:t>
      </w:r>
      <w:proofErr w:type="gramStart"/>
      <w:r w:rsidRPr="0025152D">
        <w:rPr>
          <w:rFonts w:eastAsia="Arial"/>
          <w:color w:val="000000"/>
          <w:sz w:val="24"/>
          <w:szCs w:val="24"/>
          <w:lang w:val="it-IT"/>
        </w:rPr>
        <w:t xml:space="preserve"> ….</w:t>
      </w:r>
      <w:proofErr w:type="gramEnd"/>
      <w:r w:rsidRPr="0025152D">
        <w:rPr>
          <w:rFonts w:eastAsia="Arial"/>
          <w:color w:val="000000"/>
          <w:sz w:val="24"/>
          <w:szCs w:val="24"/>
          <w:lang w:val="it-IT"/>
        </w:rPr>
        <w:t xml:space="preserve">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proofErr w:type="spellStart"/>
      <w:r w:rsidRPr="0025152D">
        <w:rPr>
          <w:rFonts w:eastAsia="Arial"/>
          <w:sz w:val="24"/>
          <w:szCs w:val="24"/>
          <w:lang w:val="it-IT"/>
        </w:rPr>
        <w:t>degree</w:t>
      </w:r>
      <w:proofErr w:type="spellEnd"/>
      <w:r w:rsidRPr="0025152D">
        <w:rPr>
          <w:rFonts w:eastAsia="Arial"/>
          <w:sz w:val="24"/>
          <w:szCs w:val="24"/>
          <w:lang w:val="it-IT"/>
        </w:rPr>
        <w:t xml:space="preserve">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eastAsia="Arial" w:hAnsi="Times New Roman"/>
          <w:szCs w:val="24"/>
          <w:lang w:val="it-IT"/>
        </w:rPr>
        <w:t>di essere in possesso di successiva documentata esperienza di almeno 3 anni in attività scientifiche, tecnologiche o gestionali svolta pressol’Istituto/Ente/Università__________________dal_______________al_____________svolgendo la seguente attività di ricerca:______________________________________________________________________</w:t>
      </w:r>
      <w:r w:rsidRPr="0025152D">
        <w:rPr>
          <w:rFonts w:ascii="Times New Roman" w:eastAsia="Arial" w:hAnsi="Times New Roman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 come da allegati (.../…)</w:t>
      </w:r>
      <w:r w:rsidRPr="0025152D">
        <w:rPr>
          <w:rFonts w:ascii="Times New Roman" w:eastAsia="Arial" w:hAnsi="Times New Roman"/>
          <w:i/>
          <w:szCs w:val="24"/>
          <w:u w:val="single"/>
          <w:lang w:val="it-IT"/>
        </w:rPr>
        <w:t xml:space="preserve"> (da compilare in caso di mancanza del Dottorato di Ricerca)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25152D">
        <w:rPr>
          <w:rFonts w:ascii="Times New Roman" w:hAnsi="Times New Roman"/>
          <w:color w:val="auto"/>
          <w:szCs w:val="24"/>
          <w:lang w:val="it-IT"/>
        </w:rPr>
        <w:t>lett.d</w:t>
      </w:r>
      <w:proofErr w:type="spellEnd"/>
      <w:proofErr w:type="gram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) e di essere disposto/a </w:t>
      </w:r>
      <w:proofErr w:type="spellStart"/>
      <w:r w:rsidRPr="0025152D">
        <w:rPr>
          <w:rFonts w:ascii="Times New Roman" w:hAnsi="Times New Roman"/>
          <w:color w:val="auto"/>
          <w:szCs w:val="24"/>
          <w:lang w:val="it-IT"/>
        </w:rPr>
        <w:t>a</w:t>
      </w:r>
      <w:proofErr w:type="spell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</w:t>
      </w:r>
      <w:proofErr w:type="spellStart"/>
      <w:r w:rsidRPr="0025152D">
        <w:rPr>
          <w:color w:val="auto"/>
          <w:szCs w:val="24"/>
          <w:lang w:val="it-IT"/>
        </w:rPr>
        <w:t>studiorum</w:t>
      </w:r>
      <w:proofErr w:type="spellEnd"/>
      <w:r w:rsidRPr="0025152D">
        <w:rPr>
          <w:color w:val="auto"/>
          <w:szCs w:val="24"/>
          <w:lang w:val="it-IT"/>
        </w:rPr>
        <w:t xml:space="preserve">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52" w:rsidRDefault="00B15452">
      <w:r>
        <w:separator/>
      </w:r>
    </w:p>
  </w:endnote>
  <w:endnote w:type="continuationSeparator" w:id="0">
    <w:p w:rsidR="00B15452" w:rsidRDefault="00B1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52" w:rsidRDefault="00B15452">
      <w:r>
        <w:separator/>
      </w:r>
    </w:p>
  </w:footnote>
  <w:footnote w:type="continuationSeparator" w:id="0">
    <w:p w:rsidR="00B15452" w:rsidRDefault="00B1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51EA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711CA"/>
    <w:rsid w:val="00E748E7"/>
    <w:rsid w:val="00E975F7"/>
    <w:rsid w:val="00E97FF8"/>
    <w:rsid w:val="00EA7073"/>
    <w:rsid w:val="00EB06E8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71521-DA67-497C-901A-2AD06E7C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924</Words>
  <Characters>5415</Characters>
  <Application>Microsoft Office Word</Application>
  <DocSecurity>0</DocSecurity>
  <Lines>85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6</cp:revision>
  <cp:lastPrinted>2020-11-16T15:53:00Z</cp:lastPrinted>
  <dcterms:created xsi:type="dcterms:W3CDTF">2022-11-02T08:58:00Z</dcterms:created>
  <dcterms:modified xsi:type="dcterms:W3CDTF">2022-11-03T09:51:00Z</dcterms:modified>
</cp:coreProperties>
</file>